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FA72EC" w14:textId="77777777" w:rsidR="002C4C41" w:rsidRDefault="002C4C41" w:rsidP="002249DE">
      <w:pPr>
        <w:spacing w:after="120" w:line="360" w:lineRule="auto"/>
        <w:ind w:firstLine="284"/>
        <w:jc w:val="center"/>
        <w:rPr>
          <w:rFonts w:ascii="Roboto" w:hAnsi="Roboto"/>
          <w:b/>
          <w:bCs/>
          <w:sz w:val="18"/>
          <w:szCs w:val="18"/>
        </w:rPr>
      </w:pPr>
    </w:p>
    <w:p w14:paraId="7720D453" w14:textId="360AAF79" w:rsidR="00932161" w:rsidRPr="00213795" w:rsidRDefault="00932161" w:rsidP="002249DE">
      <w:pPr>
        <w:spacing w:after="120" w:line="360" w:lineRule="auto"/>
        <w:ind w:firstLine="284"/>
        <w:jc w:val="center"/>
        <w:rPr>
          <w:rFonts w:ascii="Roboto" w:hAnsi="Roboto"/>
          <w:b/>
          <w:bCs/>
          <w:caps/>
        </w:rPr>
      </w:pPr>
      <w:r w:rsidRPr="00213795">
        <w:rPr>
          <w:rFonts w:ascii="Roboto" w:hAnsi="Roboto"/>
          <w:b/>
          <w:bCs/>
          <w:caps/>
        </w:rPr>
        <w:t>Termo de responsabilidade do autor</w:t>
      </w:r>
      <w:r w:rsidR="00F31751" w:rsidRPr="00213795">
        <w:rPr>
          <w:rFonts w:ascii="Roboto" w:hAnsi="Roboto"/>
          <w:b/>
          <w:bCs/>
          <w:caps/>
        </w:rPr>
        <w:t xml:space="preserve"> do Plano de Acessibilidades</w:t>
      </w:r>
    </w:p>
    <w:p w14:paraId="2BDAF1E1" w14:textId="06DDA10B" w:rsidR="00932161" w:rsidRDefault="00932161" w:rsidP="002249DE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31DDDFE6" w14:textId="55925C74" w:rsidR="002249DE" w:rsidRDefault="00D87A28" w:rsidP="002249DE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nome e habilitação do autor do projeto"/>
          <w:tag w:val="Indicar nome e habilitação do autor do projeto"/>
          <w:id w:val="1834402626"/>
          <w:placeholder>
            <w:docPart w:val="25B994C0A5B644C8AF58FE3F4963CD70"/>
          </w:placeholder>
          <w:showingPlcHdr/>
          <w:text/>
        </w:sdtPr>
        <w:sdtEndPr/>
        <w:sdtContent>
          <w:r w:rsidR="002249DE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   </w:t>
          </w:r>
        </w:sdtContent>
      </w:sdt>
      <w:r w:rsidR="002249DE" w:rsidRPr="002249DE">
        <w:rPr>
          <w:rFonts w:ascii="Roboto" w:hAnsi="Roboto"/>
          <w:sz w:val="18"/>
          <w:szCs w:val="18"/>
        </w:rPr>
        <w:t xml:space="preserve"> (a), morador na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Morada"/>
          <w:tag w:val="Morada"/>
          <w:id w:val="-2043581019"/>
          <w:placeholder>
            <w:docPart w:val="5C16077FC00B4DCDB29D8ED7900FB502"/>
          </w:placeholder>
          <w:showingPlcHdr/>
          <w:text/>
        </w:sdtPr>
        <w:sdtEndPr/>
        <w:sdtContent>
          <w:r w:rsidR="002249DE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</w:t>
          </w:r>
          <w:r w:rsidR="002249DE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</w:t>
          </w:r>
          <w:r w:rsidR="002249DE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</w:t>
          </w:r>
        </w:sdtContent>
      </w:sdt>
      <w:r w:rsidR="002249DE" w:rsidRPr="002249DE">
        <w:rPr>
          <w:rFonts w:ascii="Roboto" w:hAnsi="Roboto"/>
          <w:sz w:val="18"/>
          <w:szCs w:val="18"/>
        </w:rPr>
        <w:t xml:space="preserve">, contribuinte n.º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NIF"/>
          <w:tag w:val="NIF"/>
          <w:id w:val="400481644"/>
          <w:placeholder>
            <w:docPart w:val="39C39167B44D4E7A93882BF09BA0A4AC"/>
          </w:placeholder>
          <w:showingPlcHdr/>
          <w:text/>
        </w:sdtPr>
        <w:sdtEndPr/>
        <w:sdtContent>
          <w:r w:rsidR="002249DE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</w:t>
          </w:r>
        </w:sdtContent>
      </w:sdt>
      <w:r w:rsidR="002249DE" w:rsidRPr="002249DE">
        <w:rPr>
          <w:rFonts w:ascii="Roboto" w:hAnsi="Roboto"/>
          <w:sz w:val="18"/>
          <w:szCs w:val="18"/>
        </w:rPr>
        <w:t xml:space="preserve">, inscrito na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associação pública de natureza profissional"/>
          <w:tag w:val="Indicar associação pública de natureza profissional"/>
          <w:id w:val="730726062"/>
          <w:placeholder>
            <w:docPart w:val="C4A3FFB5A25E48679BABA41E9F98D56B"/>
          </w:placeholder>
          <w:showingPlcHdr/>
          <w:text/>
        </w:sdtPr>
        <w:sdtEndPr/>
        <w:sdtContent>
          <w:r w:rsidR="002249DE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</w:t>
          </w:r>
        </w:sdtContent>
      </w:sdt>
      <w:r w:rsidR="002249DE" w:rsidRPr="002249DE">
        <w:rPr>
          <w:rFonts w:ascii="Roboto" w:hAnsi="Roboto"/>
          <w:sz w:val="18"/>
          <w:szCs w:val="18"/>
        </w:rPr>
        <w:t xml:space="preserve"> (b) sob o n.º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Número do técnico na associação profissional"/>
          <w:tag w:val="Número do técnico na associação profissional"/>
          <w:id w:val="-1994095262"/>
          <w:placeholder>
            <w:docPart w:val="AC8C2D1CC5B84595BDFE4751F03B5B93"/>
          </w:placeholder>
          <w:showingPlcHdr/>
          <w:text/>
        </w:sdtPr>
        <w:sdtEndPr/>
        <w:sdtContent>
          <w:r w:rsidR="002249DE">
            <w:rPr>
              <w:rStyle w:val="TextodoMarcadordePosio"/>
              <w:shd w:val="clear" w:color="auto" w:fill="F2F2F2" w:themeFill="background1" w:themeFillShade="F2"/>
            </w:rPr>
            <w:t xml:space="preserve">       </w:t>
          </w:r>
          <w:r w:rsidR="002249DE" w:rsidRPr="003D0D17">
            <w:rPr>
              <w:rStyle w:val="TextodoMarcadordePosio"/>
              <w:shd w:val="clear" w:color="auto" w:fill="F2F2F2" w:themeFill="background1" w:themeFillShade="F2"/>
            </w:rPr>
            <w:t xml:space="preserve">   </w:t>
          </w:r>
        </w:sdtContent>
      </w:sdt>
      <w:r w:rsidR="002249DE" w:rsidRPr="002249DE">
        <w:rPr>
          <w:rFonts w:ascii="Roboto" w:hAnsi="Roboto"/>
          <w:sz w:val="18"/>
          <w:szCs w:val="18"/>
        </w:rPr>
        <w:t xml:space="preserve">, declara, para efeitos do disposto no n.º 1 do artigo 10.º do Decreto-Lei n.º 555/99, de 16 de dezembro, e no Decreto -Lei n.º 163/2006, de 8 de agosto, ambos na sua redação atual, que o plano de acessibilidades de que é autor, relativo à obra de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a natureza da operação urbanística a realizar"/>
          <w:tag w:val="Indicar a natureza da operação urbanística a realizar"/>
          <w:id w:val="1751470340"/>
          <w:placeholder>
            <w:docPart w:val="080CF37437AD44F7BDD89DD73807A9A9"/>
          </w:placeholder>
          <w:showingPlcHdr/>
          <w:text/>
        </w:sdtPr>
        <w:sdtEndPr/>
        <w:sdtContent>
          <w:r w:rsidR="002249DE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</w:t>
          </w:r>
          <w:r w:rsidR="002249DE">
            <w:rPr>
              <w:rStyle w:val="TextodoMarcadordePosio"/>
              <w:shd w:val="clear" w:color="auto" w:fill="F2F2F2" w:themeFill="background1" w:themeFillShade="F2"/>
            </w:rPr>
            <w:t xml:space="preserve">   </w:t>
          </w:r>
          <w:r w:rsidR="002249DE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</w:t>
          </w:r>
          <w:r w:rsidR="002249DE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</w:t>
          </w:r>
        </w:sdtContent>
      </w:sdt>
      <w:r w:rsidR="002249DE" w:rsidRPr="002249DE">
        <w:rPr>
          <w:rFonts w:ascii="Roboto" w:hAnsi="Roboto"/>
          <w:sz w:val="18"/>
          <w:szCs w:val="18"/>
        </w:rPr>
        <w:t xml:space="preserve"> (c), localizada em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a localização da obra (rua, número de polícia e freguesia)"/>
          <w:tag w:val="Indicar a localização da obra (rua, número de polícia e freguesia)"/>
          <w:id w:val="-2073574487"/>
          <w:placeholder>
            <w:docPart w:val="E2663FB6CD054507B6F20B748922FBB1"/>
          </w:placeholder>
          <w:showingPlcHdr/>
          <w:text/>
        </w:sdtPr>
        <w:sdtEndPr/>
        <w:sdtContent>
          <w:r w:rsidR="002249DE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       </w:t>
          </w:r>
        </w:sdtContent>
      </w:sdt>
      <w:r w:rsidR="002249DE" w:rsidRPr="002249DE">
        <w:rPr>
          <w:rFonts w:ascii="Roboto" w:hAnsi="Roboto"/>
          <w:sz w:val="18"/>
          <w:szCs w:val="18"/>
        </w:rPr>
        <w:t xml:space="preserve"> (d), cujo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se se trata de licenciamento ou comunicação prévia"/>
          <w:tag w:val="Indicar se se trata de licenciamento ou comunicação prévia"/>
          <w:id w:val="875128804"/>
          <w:placeholder>
            <w:docPart w:val="839DEE9A36E34E89A3FCBFF4BBC659A5"/>
          </w:placeholder>
          <w:showingPlcHdr/>
          <w:text/>
        </w:sdtPr>
        <w:sdtEndPr/>
        <w:sdtContent>
          <w:r w:rsidR="002249DE"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</w:t>
          </w:r>
        </w:sdtContent>
      </w:sdt>
      <w:r w:rsidR="002249DE" w:rsidRPr="002249DE">
        <w:rPr>
          <w:rFonts w:ascii="Roboto" w:hAnsi="Roboto"/>
          <w:sz w:val="18"/>
          <w:szCs w:val="18"/>
        </w:rPr>
        <w:t xml:space="preserve"> (e) foi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que foi &quot;requerido&quot; no caso de licenciamento ou &quot;apresentado&quot; no caso de comunicação prévia"/>
          <w:tag w:val="Indicar que foi &quot;requerido&quot; no caso de licenciamento ou &quot;apresentado&quot; no caso de comunicação prévia"/>
          <w:id w:val="-1182579817"/>
          <w:placeholder>
            <w:docPart w:val="E09450CA8E604A47B8D67771AB6E7DCF"/>
          </w:placeholder>
          <w:showingPlcHdr/>
          <w:text/>
        </w:sdtPr>
        <w:sdtEndPr/>
        <w:sdtContent>
          <w:r w:rsidR="002249DE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="002249DE" w:rsidRPr="002249DE">
        <w:rPr>
          <w:rFonts w:ascii="Roboto" w:hAnsi="Roboto"/>
          <w:sz w:val="18"/>
          <w:szCs w:val="18"/>
        </w:rPr>
        <w:t xml:space="preserve"> (f) por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 o nome e morada do requente ou comunicante"/>
          <w:tag w:val="Indicar o nome e morada do requente ou comunicante"/>
          <w:id w:val="1282066298"/>
          <w:placeholder>
            <w:docPart w:val="3EDDDDBAD86A4564B07762113482C21E"/>
          </w:placeholder>
          <w:showingPlcHdr/>
          <w:text/>
        </w:sdtPr>
        <w:sdtEndPr/>
        <w:sdtContent>
          <w:r w:rsidR="002249DE"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              </w:t>
          </w:r>
        </w:sdtContent>
      </w:sdt>
      <w:r w:rsidR="002249DE" w:rsidRPr="002249DE">
        <w:rPr>
          <w:rFonts w:ascii="Roboto" w:hAnsi="Roboto"/>
          <w:sz w:val="18"/>
          <w:szCs w:val="18"/>
        </w:rPr>
        <w:t xml:space="preserve"> (g) observa as normas legais e regulamentares aplicáveis, com exceção </w:t>
      </w: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Indicar, quando for o caso, as normas técnicas de acessibilidades que não foram cumpridas e justificação dos motivos que legitimam o incumprimento."/>
          <w:tag w:val="Indicar, quando for o caso, as normas técnicas de acessibilidades que não foram cumpridas e justificação dos motivos que legitimam o incumprimento."/>
          <w:id w:val="1379590925"/>
          <w:placeholder>
            <w:docPart w:val="00B466511FFF4E2FA76A14E31926C282"/>
          </w:placeholder>
          <w:showingPlcHdr/>
          <w:text/>
        </w:sdtPr>
        <w:sdtEndPr/>
        <w:sdtContent>
          <w:r w:rsidR="002249DE" w:rsidRPr="002249DE">
            <w:rPr>
              <w:rStyle w:val="TextodoMarcadordePosio"/>
              <w:shd w:val="clear" w:color="auto" w:fill="F2F2F2" w:themeFill="background1" w:themeFillShade="F2"/>
            </w:rPr>
            <w:t xml:space="preserve">  </w:t>
          </w:r>
          <w:r w:rsidR="002249DE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</w:t>
          </w:r>
          <w:r w:rsidR="002249DE" w:rsidRPr="002249DE">
            <w:rPr>
              <w:rStyle w:val="TextodoMarcadordePosio"/>
              <w:shd w:val="clear" w:color="auto" w:fill="F2F2F2" w:themeFill="background1" w:themeFillShade="F2"/>
            </w:rPr>
            <w:t xml:space="preserve">  </w:t>
          </w:r>
        </w:sdtContent>
      </w:sdt>
      <w:r w:rsidR="002249DE" w:rsidRPr="002249DE">
        <w:rPr>
          <w:rFonts w:ascii="Roboto" w:hAnsi="Roboto"/>
          <w:sz w:val="18"/>
          <w:szCs w:val="18"/>
        </w:rPr>
        <w:t xml:space="preserve"> (h);</w:t>
      </w:r>
    </w:p>
    <w:p w14:paraId="61B155BF" w14:textId="77777777" w:rsidR="00FD552C" w:rsidRPr="002249DE" w:rsidRDefault="00FD552C" w:rsidP="002249DE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27E34303" w14:textId="4D24E9DC" w:rsidR="002249DE" w:rsidRPr="002249DE" w:rsidRDefault="00D87A28" w:rsidP="00161B43">
      <w:pPr>
        <w:spacing w:after="120" w:line="360" w:lineRule="auto"/>
        <w:ind w:firstLine="284"/>
        <w:jc w:val="center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Data"/>
          <w:tag w:val="Data"/>
          <w:id w:val="-914008296"/>
          <w:placeholder>
            <w:docPart w:val="53F451AC5D2B4EE1B894252BBA2DF4E8"/>
          </w:placeholder>
          <w:showingPlcHdr/>
          <w:text/>
        </w:sdtPr>
        <w:sdtEndPr/>
        <w:sdtContent>
          <w:r w:rsidR="00FD552C" w:rsidRPr="00672AE2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</w:t>
          </w:r>
        </w:sdtContent>
      </w:sdt>
      <w:r w:rsidR="002249DE" w:rsidRPr="002249DE">
        <w:rPr>
          <w:rFonts w:ascii="Roboto" w:hAnsi="Roboto"/>
          <w:sz w:val="18"/>
          <w:szCs w:val="18"/>
        </w:rPr>
        <w:t xml:space="preserve"> (data).</w:t>
      </w:r>
    </w:p>
    <w:p w14:paraId="548E965E" w14:textId="2FCC13F3" w:rsidR="002249DE" w:rsidRDefault="00FD552C" w:rsidP="00161B43">
      <w:pPr>
        <w:spacing w:after="120" w:line="360" w:lineRule="auto"/>
        <w:ind w:firstLine="284"/>
        <w:jc w:val="center"/>
        <w:rPr>
          <w:rFonts w:ascii="Roboto" w:hAnsi="Roboto"/>
          <w:sz w:val="18"/>
          <w:szCs w:val="18"/>
        </w:rPr>
      </w:pPr>
      <w:r w:rsidRPr="00FD552C">
        <w:rPr>
          <w:rFonts w:ascii="Roboto" w:hAnsi="Roboto"/>
          <w:sz w:val="18"/>
          <w:szCs w:val="18"/>
        </w:rPr>
        <w:t>(assinatura digital qualificada)</w:t>
      </w:r>
      <w:r w:rsidR="002249DE" w:rsidRPr="002249DE">
        <w:rPr>
          <w:rFonts w:ascii="Roboto" w:hAnsi="Roboto"/>
          <w:sz w:val="18"/>
          <w:szCs w:val="18"/>
        </w:rPr>
        <w:t xml:space="preserve"> (i).</w:t>
      </w:r>
    </w:p>
    <w:p w14:paraId="2A3710BC" w14:textId="77777777" w:rsidR="00FD552C" w:rsidRDefault="00FD552C" w:rsidP="002249DE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4BA6B15C" w14:textId="77777777" w:rsidR="00FD552C" w:rsidRPr="002249DE" w:rsidRDefault="00FD552C" w:rsidP="002249DE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7D2B6A8A" w14:textId="75541149" w:rsidR="002249DE" w:rsidRPr="002249DE" w:rsidRDefault="00D87A28" w:rsidP="002249DE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  <w:shd w:val="clear" w:color="auto" w:fill="F2F2F2" w:themeFill="background1" w:themeFillShade="F2"/>
          </w:rPr>
          <w:alias w:val="Código de verificação das competências profissionais"/>
          <w:tag w:val="Código de verificação das competências profissionais"/>
          <w:id w:val="1259251541"/>
          <w:placeholder>
            <w:docPart w:val="12EE8DAC3B36462C805FD25A023C672F"/>
          </w:placeholder>
          <w:showingPlcHdr/>
          <w:text/>
        </w:sdtPr>
        <w:sdtEndPr/>
        <w:sdtContent>
          <w:r w:rsidR="00FD552C"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</w:t>
          </w:r>
          <w:r w:rsidR="00FD552C">
            <w:rPr>
              <w:rStyle w:val="TextodoMarcadordePosio"/>
              <w:shd w:val="clear" w:color="auto" w:fill="F2F2F2" w:themeFill="background1" w:themeFillShade="F2"/>
            </w:rPr>
            <w:t xml:space="preserve">              </w:t>
          </w:r>
          <w:r w:rsidR="00FD552C"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     </w:t>
          </w:r>
        </w:sdtContent>
      </w:sdt>
      <w:r w:rsidR="00FD552C" w:rsidRPr="002249DE">
        <w:rPr>
          <w:rFonts w:ascii="Roboto" w:hAnsi="Roboto"/>
          <w:sz w:val="18"/>
          <w:szCs w:val="18"/>
        </w:rPr>
        <w:t xml:space="preserve"> </w:t>
      </w:r>
      <w:r w:rsidR="002249DE" w:rsidRPr="002249DE">
        <w:rPr>
          <w:rFonts w:ascii="Roboto" w:hAnsi="Roboto"/>
          <w:sz w:val="18"/>
          <w:szCs w:val="18"/>
        </w:rPr>
        <w:t>(j) Código de verificação das competências profissionais.</w:t>
      </w:r>
    </w:p>
    <w:p w14:paraId="05A31A89" w14:textId="77777777" w:rsidR="002249DE" w:rsidRPr="002249DE" w:rsidRDefault="002249DE" w:rsidP="002249DE">
      <w:pPr>
        <w:spacing w:after="120" w:line="360" w:lineRule="auto"/>
        <w:ind w:firstLine="284"/>
        <w:rPr>
          <w:rFonts w:ascii="Roboto" w:hAnsi="Roboto"/>
          <w:sz w:val="18"/>
          <w:szCs w:val="18"/>
        </w:rPr>
      </w:pPr>
    </w:p>
    <w:p w14:paraId="5D3DAA8C" w14:textId="77777777" w:rsidR="002249DE" w:rsidRPr="002249DE" w:rsidRDefault="002249DE" w:rsidP="002249DE">
      <w:pPr>
        <w:spacing w:after="120" w:line="360" w:lineRule="auto"/>
        <w:ind w:firstLine="284"/>
        <w:jc w:val="center"/>
        <w:rPr>
          <w:rFonts w:ascii="Roboto" w:hAnsi="Roboto"/>
          <w:b/>
          <w:bCs/>
          <w:sz w:val="18"/>
          <w:szCs w:val="18"/>
        </w:rPr>
      </w:pPr>
      <w:r w:rsidRPr="002249DE">
        <w:rPr>
          <w:rFonts w:ascii="Roboto" w:hAnsi="Roboto"/>
          <w:b/>
          <w:bCs/>
          <w:sz w:val="18"/>
          <w:szCs w:val="18"/>
        </w:rPr>
        <w:t>Instruções de preenchimento</w:t>
      </w:r>
    </w:p>
    <w:p w14:paraId="21C4A037" w14:textId="77777777" w:rsidR="002249DE" w:rsidRPr="002249DE" w:rsidRDefault="002249DE" w:rsidP="00F10CD5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2249DE">
        <w:rPr>
          <w:rFonts w:ascii="Roboto" w:hAnsi="Roboto"/>
          <w:sz w:val="14"/>
          <w:szCs w:val="14"/>
        </w:rPr>
        <w:t>(a) Indicar nome e habilitação do autor do projeto.</w:t>
      </w:r>
    </w:p>
    <w:p w14:paraId="0F433247" w14:textId="77777777" w:rsidR="002249DE" w:rsidRPr="002249DE" w:rsidRDefault="002249DE" w:rsidP="00F10CD5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2249DE">
        <w:rPr>
          <w:rFonts w:ascii="Roboto" w:hAnsi="Roboto"/>
          <w:sz w:val="14"/>
          <w:szCs w:val="14"/>
        </w:rPr>
        <w:t>(b) Indicar associação pública de natureza profissional, quando for o caso.</w:t>
      </w:r>
    </w:p>
    <w:p w14:paraId="1FEC8E89" w14:textId="77777777" w:rsidR="002249DE" w:rsidRPr="002249DE" w:rsidRDefault="002249DE" w:rsidP="00F10CD5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2249DE">
        <w:rPr>
          <w:rFonts w:ascii="Roboto" w:hAnsi="Roboto"/>
          <w:sz w:val="14"/>
          <w:szCs w:val="14"/>
        </w:rPr>
        <w:t>(c) Indicar a natureza da operação urbanística a realizar.</w:t>
      </w:r>
    </w:p>
    <w:p w14:paraId="5124CED9" w14:textId="77777777" w:rsidR="002249DE" w:rsidRPr="002249DE" w:rsidRDefault="002249DE" w:rsidP="00F10CD5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2249DE">
        <w:rPr>
          <w:rFonts w:ascii="Roboto" w:hAnsi="Roboto"/>
          <w:sz w:val="14"/>
          <w:szCs w:val="14"/>
        </w:rPr>
        <w:t>(d) Indicar a localização da obra (rua, número de polícia e freguesia).</w:t>
      </w:r>
    </w:p>
    <w:p w14:paraId="0C2033B3" w14:textId="77777777" w:rsidR="002249DE" w:rsidRPr="002249DE" w:rsidRDefault="002249DE" w:rsidP="00F10CD5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2249DE">
        <w:rPr>
          <w:rFonts w:ascii="Roboto" w:hAnsi="Roboto"/>
          <w:sz w:val="14"/>
          <w:szCs w:val="14"/>
        </w:rPr>
        <w:t>(e) Indicar se se trata de licenciamento ou comunicação prévia.</w:t>
      </w:r>
    </w:p>
    <w:p w14:paraId="4A6C1DD6" w14:textId="77777777" w:rsidR="002249DE" w:rsidRPr="002249DE" w:rsidRDefault="002249DE" w:rsidP="00F10CD5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2249DE">
        <w:rPr>
          <w:rFonts w:ascii="Roboto" w:hAnsi="Roboto"/>
          <w:sz w:val="14"/>
          <w:szCs w:val="14"/>
        </w:rPr>
        <w:t>(f) Indicar que foi «requerido» no caso de licenciamento ou «apresentado» no caso de comunicação prévia.</w:t>
      </w:r>
    </w:p>
    <w:p w14:paraId="30C18358" w14:textId="77777777" w:rsidR="002249DE" w:rsidRPr="002249DE" w:rsidRDefault="002249DE" w:rsidP="00F10CD5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2249DE">
        <w:rPr>
          <w:rFonts w:ascii="Roboto" w:hAnsi="Roboto"/>
          <w:sz w:val="14"/>
          <w:szCs w:val="14"/>
        </w:rPr>
        <w:t>(g) Indicar o nome e morada do requerente ou comunicante.</w:t>
      </w:r>
    </w:p>
    <w:p w14:paraId="0AD89054" w14:textId="77777777" w:rsidR="002249DE" w:rsidRPr="002249DE" w:rsidRDefault="002249DE" w:rsidP="00F10CD5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2249DE">
        <w:rPr>
          <w:rFonts w:ascii="Roboto" w:hAnsi="Roboto"/>
          <w:sz w:val="14"/>
          <w:szCs w:val="14"/>
        </w:rPr>
        <w:t>(h) Indicar, quando for o caso, as normas técnicas de acessibilidades que não foram cumpridas e justificação dos motivos que legitimam o incumprimento.</w:t>
      </w:r>
    </w:p>
    <w:p w14:paraId="31259353" w14:textId="77777777" w:rsidR="002249DE" w:rsidRPr="002249DE" w:rsidRDefault="002249DE" w:rsidP="00F10CD5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2249DE">
        <w:rPr>
          <w:rFonts w:ascii="Roboto" w:hAnsi="Roboto"/>
          <w:sz w:val="14"/>
          <w:szCs w:val="14"/>
        </w:rPr>
        <w:t>(i) Assinatura digital qualificada.</w:t>
      </w:r>
    </w:p>
    <w:p w14:paraId="0DC6754B" w14:textId="0991A275" w:rsidR="0082767C" w:rsidRPr="002249DE" w:rsidRDefault="002249DE" w:rsidP="00F10CD5">
      <w:pPr>
        <w:spacing w:after="120" w:line="360" w:lineRule="auto"/>
        <w:ind w:left="284"/>
        <w:rPr>
          <w:rFonts w:ascii="Roboto" w:hAnsi="Roboto"/>
          <w:sz w:val="14"/>
          <w:szCs w:val="14"/>
        </w:rPr>
      </w:pPr>
      <w:r w:rsidRPr="002249DE">
        <w:rPr>
          <w:rFonts w:ascii="Roboto" w:hAnsi="Roboto"/>
          <w:sz w:val="14"/>
          <w:szCs w:val="14"/>
        </w:rPr>
        <w:t>(j) Código de verificação das competências profissionais emitido por associação pública de natureza profissional, quando for o caso.</w:t>
      </w:r>
    </w:p>
    <w:sectPr w:rsidR="0082767C" w:rsidRPr="002249DE" w:rsidSect="00EA21D3">
      <w:headerReference w:type="default" r:id="rId11"/>
      <w:footerReference w:type="default" r:id="rId12"/>
      <w:pgSz w:w="11906" w:h="16838"/>
      <w:pgMar w:top="1417" w:right="1701" w:bottom="1417" w:left="1701" w:header="3" w:footer="2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1815A" w14:textId="77777777" w:rsidR="00EA21D3" w:rsidRDefault="00EA21D3">
      <w:pPr>
        <w:spacing w:before="0" w:line="240" w:lineRule="auto"/>
      </w:pPr>
      <w:r>
        <w:separator/>
      </w:r>
    </w:p>
  </w:endnote>
  <w:endnote w:type="continuationSeparator" w:id="0">
    <w:p w14:paraId="3B5CB3C9" w14:textId="77777777" w:rsidR="00EA21D3" w:rsidRDefault="00EA21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Roboto" w:hAnsi="Roboto"/>
        <w:color w:val="auto"/>
        <w:sz w:val="12"/>
        <w:szCs w:val="12"/>
        <w:lang w:val="pt-PT"/>
      </w:rPr>
      <w:id w:val="1620030925"/>
      <w:placeholder>
        <w:docPart w:val="DefaultPlaceholder_-1854013440"/>
      </w:placeholder>
      <w15:appearance w15:val="hidden"/>
    </w:sdtPr>
    <w:sdtEndPr/>
    <w:sdtContent>
      <w:p w14:paraId="36A772FE" w14:textId="0B1052CC" w:rsidR="00166774" w:rsidRDefault="00166774" w:rsidP="003468D0">
        <w:pPr>
          <w:pStyle w:val="Rodap"/>
          <w:tabs>
            <w:tab w:val="left" w:pos="3160"/>
          </w:tabs>
          <w:jc w:val="right"/>
          <w:rPr>
            <w:rFonts w:ascii="Roboto" w:hAnsi="Roboto"/>
            <w:color w:val="auto"/>
            <w:sz w:val="12"/>
            <w:szCs w:val="12"/>
            <w:lang w:val="pt-PT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3C80F9D1" wp14:editId="25EBF882">
              <wp:simplePos x="0" y="0"/>
              <wp:positionH relativeFrom="page">
                <wp:align>left</wp:align>
              </wp:positionH>
              <wp:positionV relativeFrom="paragraph">
                <wp:posOffset>-381635</wp:posOffset>
              </wp:positionV>
              <wp:extent cx="4318000" cy="957580"/>
              <wp:effectExtent l="0" t="0" r="6350" b="0"/>
              <wp:wrapNone/>
              <wp:docPr id="15" name="Imagem 15" descr="Uma imagem com text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m 5" descr="Uma imagem com texto&#10;&#10;Descrição gerada automaticament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1364" t="7187" r="44646" b="7518"/>
                      <a:stretch/>
                    </pic:blipFill>
                    <pic:spPr bwMode="auto">
                      <a:xfrm>
                        <a:off x="0" y="0"/>
                        <a:ext cx="4318000" cy="9575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468D0" w:rsidRPr="003468D0">
          <w:rPr>
            <w:rFonts w:ascii="Roboto" w:hAnsi="Roboto"/>
            <w:color w:val="auto"/>
            <w:sz w:val="12"/>
            <w:szCs w:val="12"/>
            <w:lang w:val="pt-PT"/>
          </w:rPr>
          <w:t>Conforme portaria 71-A/2024</w:t>
        </w:r>
      </w:p>
    </w:sdtContent>
  </w:sdt>
  <w:sdt>
    <w:sdtPr>
      <w:rPr>
        <w:rFonts w:ascii="Roboto" w:hAnsi="Roboto"/>
        <w:color w:val="auto"/>
        <w:sz w:val="12"/>
        <w:szCs w:val="12"/>
        <w:lang w:val="pt-PT"/>
      </w:rPr>
      <w:id w:val="-1409691616"/>
      <w:lock w:val="sdtLocked"/>
      <w:placeholder>
        <w:docPart w:val="DefaultPlaceholder_-1854013440"/>
      </w:placeholder>
      <w15:appearance w15:val="hidden"/>
    </w:sdtPr>
    <w:sdtEndPr/>
    <w:sdtContent>
      <w:p w14:paraId="09276AED" w14:textId="6B5241D5" w:rsidR="00166774" w:rsidRPr="00166774" w:rsidRDefault="00166774" w:rsidP="00166774">
        <w:pPr>
          <w:pStyle w:val="Rodap"/>
          <w:tabs>
            <w:tab w:val="left" w:pos="3160"/>
          </w:tabs>
          <w:jc w:val="right"/>
          <w:rPr>
            <w:rFonts w:ascii="Roboto" w:hAnsi="Roboto"/>
            <w:sz w:val="12"/>
            <w:szCs w:val="12"/>
          </w:rPr>
        </w:pPr>
        <w:r>
          <w:rPr>
            <w:rFonts w:ascii="Roboto" w:hAnsi="Roboto"/>
            <w:color w:val="auto"/>
            <w:sz w:val="12"/>
            <w:szCs w:val="12"/>
            <w:lang w:val="pt-PT"/>
          </w:rPr>
          <w:t xml:space="preserve">Modelo: </w:t>
        </w:r>
        <w:r w:rsidR="003468D0" w:rsidRPr="003468D0">
          <w:rPr>
            <w:rFonts w:ascii="Roboto" w:hAnsi="Roboto"/>
            <w:color w:val="auto"/>
            <w:sz w:val="12"/>
            <w:szCs w:val="12"/>
            <w:lang w:val="pt-PT"/>
          </w:rPr>
          <w:t>Imp-UR-08-02</w:t>
        </w:r>
        <w:r>
          <w:rPr>
            <w:rFonts w:ascii="Roboto" w:hAnsi="Roboto"/>
            <w:color w:val="auto"/>
            <w:sz w:val="12"/>
            <w:szCs w:val="12"/>
            <w:lang w:val="pt-P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2958" w14:textId="77777777" w:rsidR="00EA21D3" w:rsidRDefault="00EA21D3">
      <w:pPr>
        <w:spacing w:before="0" w:line="240" w:lineRule="auto"/>
      </w:pPr>
      <w:r>
        <w:separator/>
      </w:r>
    </w:p>
  </w:footnote>
  <w:footnote w:type="continuationSeparator" w:id="0">
    <w:p w14:paraId="40D84BE5" w14:textId="77777777" w:rsidR="00EA21D3" w:rsidRDefault="00EA21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47A6" w14:textId="25153BFE" w:rsidR="002D60B9" w:rsidRPr="00326247" w:rsidRDefault="00326247" w:rsidP="00326247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AB4B8D" wp14:editId="7246D7A3">
          <wp:simplePos x="0" y="0"/>
          <wp:positionH relativeFrom="page">
            <wp:align>right</wp:align>
          </wp:positionH>
          <wp:positionV relativeFrom="paragraph">
            <wp:posOffset>-719</wp:posOffset>
          </wp:positionV>
          <wp:extent cx="7489190" cy="956945"/>
          <wp:effectExtent l="0" t="0" r="0" b="0"/>
          <wp:wrapTight wrapText="bothSides">
            <wp:wrapPolygon edited="0">
              <wp:start x="4835" y="7310"/>
              <wp:lineTo x="4176" y="8170"/>
              <wp:lineTo x="4066" y="9030"/>
              <wp:lineTo x="4066" y="15050"/>
              <wp:lineTo x="3352" y="15910"/>
              <wp:lineTo x="2912" y="16770"/>
              <wp:lineTo x="2912" y="18060"/>
              <wp:lineTo x="18626" y="18060"/>
              <wp:lineTo x="18461" y="14620"/>
              <wp:lineTo x="7967" y="8600"/>
              <wp:lineTo x="7143" y="7310"/>
              <wp:lineTo x="4835" y="7310"/>
            </wp:wrapPolygon>
          </wp:wrapTight>
          <wp:docPr id="207887297" name="Gráfico 207887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850584" name="Gráfico 3548505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9190" cy="956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720"/>
      </w:pPr>
      <w:rPr>
        <w:rFonts w:ascii="Verdana" w:hAnsi="Verdana" w:cs="Verdana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77"/>
        </w:tabs>
        <w:ind w:left="1077" w:hanging="720"/>
      </w:pPr>
      <w:rPr>
        <w:rFonts w:ascii="Verdana" w:hAnsi="Verdana" w:cs="Verdana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437"/>
        </w:tabs>
        <w:ind w:left="1077" w:hanging="720"/>
      </w:pPr>
      <w:rPr>
        <w:rFonts w:ascii="Verdana" w:hAnsi="Verdana" w:cs="Verdana"/>
        <w:b/>
        <w:bCs/>
        <w:i w:val="0"/>
        <w:iCs w:val="0"/>
        <w:color w:val="000000"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6"/>
    <w:lvl w:ilvl="0">
      <w:start w:val="1"/>
      <w:numFmt w:val="decimal"/>
      <w:pStyle w:val="Ttulo3"/>
      <w:lvlText w:val="%1"/>
      <w:lvlJc w:val="left"/>
      <w:pPr>
        <w:tabs>
          <w:tab w:val="num" w:pos="1854"/>
        </w:tabs>
        <w:ind w:left="1854" w:hanging="720"/>
      </w:pPr>
      <w:rPr>
        <w:rFonts w:ascii="Verdana" w:hAnsi="Verdana" w:cs="Verdana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20"/>
      </w:pPr>
      <w:rPr>
        <w:rFonts w:ascii="Century Gothic" w:hAnsi="Century Gothic" w:cs="Century Gothic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720"/>
      </w:pPr>
    </w:lvl>
    <w:lvl w:ilvl="4">
      <w:start w:val="1"/>
      <w:numFmt w:val="decimal"/>
      <w:lvlText w:val="%1.%2.%3.%4.%5"/>
      <w:lvlJc w:val="left"/>
      <w:pPr>
        <w:tabs>
          <w:tab w:val="num" w:pos="2214"/>
        </w:tabs>
        <w:ind w:left="2214" w:hanging="1080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2214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257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2934" w:hanging="1800"/>
      </w:p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/>
        <w:bCs/>
        <w:i w:val="0"/>
        <w:iCs w:val="0"/>
        <w:sz w:val="20"/>
        <w:szCs w:val="20"/>
      </w:r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4B037EBF"/>
    <w:multiLevelType w:val="hybridMultilevel"/>
    <w:tmpl w:val="50A2C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7690F"/>
    <w:multiLevelType w:val="multilevel"/>
    <w:tmpl w:val="7B9A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302765"/>
    <w:multiLevelType w:val="multilevel"/>
    <w:tmpl w:val="21DE9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631865628">
    <w:abstractNumId w:val="0"/>
  </w:num>
  <w:num w:numId="2" w16cid:durableId="76640575">
    <w:abstractNumId w:val="1"/>
  </w:num>
  <w:num w:numId="3" w16cid:durableId="1628314460">
    <w:abstractNumId w:val="2"/>
  </w:num>
  <w:num w:numId="4" w16cid:durableId="401683741">
    <w:abstractNumId w:val="3"/>
  </w:num>
  <w:num w:numId="5" w16cid:durableId="660038590">
    <w:abstractNumId w:val="4"/>
  </w:num>
  <w:num w:numId="6" w16cid:durableId="1651638336">
    <w:abstractNumId w:val="5"/>
  </w:num>
  <w:num w:numId="7" w16cid:durableId="945388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o5F0w+slV9pBjVFbg2dmyoiHoULsTCwRaLk3uZGa5A4kbTYDK269T5B7sCt10kSoz/MFyfY83TrUS43n5Wn4dA==" w:salt="zF6ScUTXuiSIoLMAAeO7/g==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AC"/>
    <w:rsid w:val="000172FA"/>
    <w:rsid w:val="000244BC"/>
    <w:rsid w:val="00024930"/>
    <w:rsid w:val="00037AAA"/>
    <w:rsid w:val="00046446"/>
    <w:rsid w:val="0006126E"/>
    <w:rsid w:val="00064945"/>
    <w:rsid w:val="0007154C"/>
    <w:rsid w:val="0007752D"/>
    <w:rsid w:val="00083760"/>
    <w:rsid w:val="000879AD"/>
    <w:rsid w:val="000977A3"/>
    <w:rsid w:val="000C6854"/>
    <w:rsid w:val="000E5E6B"/>
    <w:rsid w:val="000F26BB"/>
    <w:rsid w:val="00123AD2"/>
    <w:rsid w:val="00161B43"/>
    <w:rsid w:val="00166774"/>
    <w:rsid w:val="001872E8"/>
    <w:rsid w:val="00197AE1"/>
    <w:rsid w:val="001D7593"/>
    <w:rsid w:val="001E24A0"/>
    <w:rsid w:val="00213795"/>
    <w:rsid w:val="00213E38"/>
    <w:rsid w:val="002249DE"/>
    <w:rsid w:val="00244291"/>
    <w:rsid w:val="0025089D"/>
    <w:rsid w:val="002512A3"/>
    <w:rsid w:val="0025242D"/>
    <w:rsid w:val="00290D1B"/>
    <w:rsid w:val="002B562E"/>
    <w:rsid w:val="002C4C41"/>
    <w:rsid w:val="002D60B9"/>
    <w:rsid w:val="002E03A7"/>
    <w:rsid w:val="002E6AB2"/>
    <w:rsid w:val="002F2560"/>
    <w:rsid w:val="002F6091"/>
    <w:rsid w:val="00310F19"/>
    <w:rsid w:val="00320826"/>
    <w:rsid w:val="00325C66"/>
    <w:rsid w:val="00326247"/>
    <w:rsid w:val="00344EEE"/>
    <w:rsid w:val="003468D0"/>
    <w:rsid w:val="00355DF2"/>
    <w:rsid w:val="00366170"/>
    <w:rsid w:val="00366796"/>
    <w:rsid w:val="00382B78"/>
    <w:rsid w:val="00394E7B"/>
    <w:rsid w:val="003B05A1"/>
    <w:rsid w:val="00405F32"/>
    <w:rsid w:val="00412C93"/>
    <w:rsid w:val="004131D7"/>
    <w:rsid w:val="00426F33"/>
    <w:rsid w:val="0044048B"/>
    <w:rsid w:val="00442F8C"/>
    <w:rsid w:val="00447828"/>
    <w:rsid w:val="00451095"/>
    <w:rsid w:val="004523F2"/>
    <w:rsid w:val="004606B2"/>
    <w:rsid w:val="004714AC"/>
    <w:rsid w:val="0047470F"/>
    <w:rsid w:val="0048607A"/>
    <w:rsid w:val="004A1A7D"/>
    <w:rsid w:val="004C7942"/>
    <w:rsid w:val="00522A15"/>
    <w:rsid w:val="005306E4"/>
    <w:rsid w:val="00536E2D"/>
    <w:rsid w:val="005421D0"/>
    <w:rsid w:val="00583932"/>
    <w:rsid w:val="00587064"/>
    <w:rsid w:val="005925C7"/>
    <w:rsid w:val="00595859"/>
    <w:rsid w:val="005B797A"/>
    <w:rsid w:val="005C490F"/>
    <w:rsid w:val="00605025"/>
    <w:rsid w:val="0060682E"/>
    <w:rsid w:val="00626152"/>
    <w:rsid w:val="006350AB"/>
    <w:rsid w:val="00641DDF"/>
    <w:rsid w:val="00655832"/>
    <w:rsid w:val="00664925"/>
    <w:rsid w:val="006723AE"/>
    <w:rsid w:val="006A3382"/>
    <w:rsid w:val="006C620A"/>
    <w:rsid w:val="006D137B"/>
    <w:rsid w:val="006D5AA7"/>
    <w:rsid w:val="006D66FE"/>
    <w:rsid w:val="006E0F52"/>
    <w:rsid w:val="006E4986"/>
    <w:rsid w:val="00702F5E"/>
    <w:rsid w:val="00703083"/>
    <w:rsid w:val="00707129"/>
    <w:rsid w:val="00714870"/>
    <w:rsid w:val="00725BBB"/>
    <w:rsid w:val="00742476"/>
    <w:rsid w:val="007566CC"/>
    <w:rsid w:val="00760D78"/>
    <w:rsid w:val="00790192"/>
    <w:rsid w:val="007A285F"/>
    <w:rsid w:val="007D05DF"/>
    <w:rsid w:val="007E0F72"/>
    <w:rsid w:val="007F7D72"/>
    <w:rsid w:val="0082767C"/>
    <w:rsid w:val="008423A4"/>
    <w:rsid w:val="00844549"/>
    <w:rsid w:val="0086180D"/>
    <w:rsid w:val="00861DE7"/>
    <w:rsid w:val="0087004A"/>
    <w:rsid w:val="00875DC2"/>
    <w:rsid w:val="0089453D"/>
    <w:rsid w:val="00894AB6"/>
    <w:rsid w:val="008C1C0A"/>
    <w:rsid w:val="008F4EB3"/>
    <w:rsid w:val="00912DA1"/>
    <w:rsid w:val="00923C7A"/>
    <w:rsid w:val="00932161"/>
    <w:rsid w:val="009607CD"/>
    <w:rsid w:val="00976803"/>
    <w:rsid w:val="00983153"/>
    <w:rsid w:val="009C3FD2"/>
    <w:rsid w:val="009E422A"/>
    <w:rsid w:val="00A31B8D"/>
    <w:rsid w:val="00A3476C"/>
    <w:rsid w:val="00A358F3"/>
    <w:rsid w:val="00A639E8"/>
    <w:rsid w:val="00A74728"/>
    <w:rsid w:val="00A776B8"/>
    <w:rsid w:val="00A8106D"/>
    <w:rsid w:val="00A811F1"/>
    <w:rsid w:val="00A87BEF"/>
    <w:rsid w:val="00AD0708"/>
    <w:rsid w:val="00AE703B"/>
    <w:rsid w:val="00AE756D"/>
    <w:rsid w:val="00AF2E89"/>
    <w:rsid w:val="00AF786A"/>
    <w:rsid w:val="00B0280C"/>
    <w:rsid w:val="00B329A0"/>
    <w:rsid w:val="00B333A2"/>
    <w:rsid w:val="00B41A5F"/>
    <w:rsid w:val="00B57881"/>
    <w:rsid w:val="00B618D5"/>
    <w:rsid w:val="00B82D56"/>
    <w:rsid w:val="00BA0B1B"/>
    <w:rsid w:val="00BB4BE4"/>
    <w:rsid w:val="00BD1D11"/>
    <w:rsid w:val="00BE759C"/>
    <w:rsid w:val="00C071A4"/>
    <w:rsid w:val="00C077DA"/>
    <w:rsid w:val="00C17BE7"/>
    <w:rsid w:val="00C37906"/>
    <w:rsid w:val="00C40F54"/>
    <w:rsid w:val="00C6527E"/>
    <w:rsid w:val="00C72411"/>
    <w:rsid w:val="00C93BAD"/>
    <w:rsid w:val="00C972FA"/>
    <w:rsid w:val="00CA6139"/>
    <w:rsid w:val="00CE23FF"/>
    <w:rsid w:val="00CE6FB3"/>
    <w:rsid w:val="00D23872"/>
    <w:rsid w:val="00D31C3F"/>
    <w:rsid w:val="00D55021"/>
    <w:rsid w:val="00D62872"/>
    <w:rsid w:val="00D7382B"/>
    <w:rsid w:val="00D87A28"/>
    <w:rsid w:val="00DB161B"/>
    <w:rsid w:val="00DB2151"/>
    <w:rsid w:val="00DC4700"/>
    <w:rsid w:val="00DD2E3F"/>
    <w:rsid w:val="00DF0A7A"/>
    <w:rsid w:val="00E16323"/>
    <w:rsid w:val="00E37573"/>
    <w:rsid w:val="00E400B1"/>
    <w:rsid w:val="00E6042E"/>
    <w:rsid w:val="00E82E45"/>
    <w:rsid w:val="00E84FAC"/>
    <w:rsid w:val="00E8606F"/>
    <w:rsid w:val="00E86911"/>
    <w:rsid w:val="00E87A8F"/>
    <w:rsid w:val="00E9456D"/>
    <w:rsid w:val="00EA21D3"/>
    <w:rsid w:val="00EA789E"/>
    <w:rsid w:val="00EB22AF"/>
    <w:rsid w:val="00EC6AEF"/>
    <w:rsid w:val="00ED57D0"/>
    <w:rsid w:val="00F045A0"/>
    <w:rsid w:val="00F10CD5"/>
    <w:rsid w:val="00F2623A"/>
    <w:rsid w:val="00F31751"/>
    <w:rsid w:val="00F31E06"/>
    <w:rsid w:val="00F372A6"/>
    <w:rsid w:val="00F513FF"/>
    <w:rsid w:val="00F705D5"/>
    <w:rsid w:val="00F81CF2"/>
    <w:rsid w:val="00FC3B47"/>
    <w:rsid w:val="00FD552C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110D3F"/>
  <w15:docId w15:val="{D09D5234-4A73-4504-B8C9-8EDB56C8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4A0"/>
    <w:pPr>
      <w:suppressAutoHyphens/>
      <w:spacing w:before="120" w:line="312" w:lineRule="auto"/>
      <w:jc w:val="both"/>
    </w:pPr>
    <w:rPr>
      <w:rFonts w:ascii="Verdana" w:hAnsi="Verdana" w:cs="Verdana"/>
      <w:color w:val="000000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spacing w:before="240"/>
      <w:ind w:left="357" w:hanging="357"/>
      <w:outlineLvl w:val="0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numId w:val="2"/>
      </w:numPr>
      <w:spacing w:before="240"/>
      <w:ind w:left="1622" w:hanging="902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arter"/>
    <w:qFormat/>
    <w:pPr>
      <w:keepNext/>
      <w:numPr>
        <w:ilvl w:val="3"/>
        <w:numId w:val="1"/>
      </w:numPr>
      <w:ind w:left="2336" w:hanging="1077"/>
      <w:outlineLvl w:val="3"/>
    </w:pPr>
    <w:rPr>
      <w:rFonts w:ascii="Calibri" w:hAnsi="Calibri" w:cs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b/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Verdana" w:hAnsi="Verdana" w:cs="Verdana"/>
      <w:b/>
      <w:bCs/>
      <w:i w:val="0"/>
      <w:iCs w:val="0"/>
      <w:color w:val="000000"/>
      <w:sz w:val="20"/>
      <w:szCs w:val="20"/>
    </w:rPr>
  </w:style>
  <w:style w:type="character" w:customStyle="1" w:styleId="WW8Num14z1">
    <w:name w:val="WW8Num14z1"/>
    <w:rPr>
      <w:rFonts w:ascii="Verdana" w:hAnsi="Verdana" w:cs="Verdana"/>
      <w:b/>
      <w:bCs/>
      <w:i w:val="0"/>
      <w:iCs w:val="0"/>
      <w:sz w:val="20"/>
      <w:szCs w:val="20"/>
    </w:rPr>
  </w:style>
  <w:style w:type="character" w:customStyle="1" w:styleId="WW8Num14z2">
    <w:name w:val="WW8Num14z2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Verdana" w:hAnsi="Verdana" w:cs="Verdana"/>
      <w:b/>
      <w:bCs/>
      <w:i w:val="0"/>
      <w:iCs w:val="0"/>
      <w:color w:val="000000"/>
      <w:sz w:val="20"/>
      <w:szCs w:val="20"/>
    </w:rPr>
  </w:style>
  <w:style w:type="character" w:customStyle="1" w:styleId="WW8Num16z1">
    <w:name w:val="WW8Num16z1"/>
    <w:rPr>
      <w:rFonts w:ascii="Century Gothic" w:hAnsi="Century Gothic" w:cs="Century Gothic"/>
      <w:b/>
      <w:bCs/>
      <w:i w:val="0"/>
      <w:iCs w:val="0"/>
      <w:sz w:val="24"/>
      <w:szCs w:val="24"/>
    </w:rPr>
  </w:style>
  <w:style w:type="character" w:customStyle="1" w:styleId="WW8Num16z2">
    <w:name w:val="WW8Num16z2"/>
  </w:style>
  <w:style w:type="character" w:customStyle="1" w:styleId="WW8Num17z0">
    <w:name w:val="WW8Num17z0"/>
    <w:rPr>
      <w:rFonts w:ascii="Verdana" w:hAnsi="Verdana" w:cs="Verdana"/>
      <w:b/>
      <w:bCs/>
      <w:i w:val="0"/>
      <w:i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b/>
      <w:bCs/>
      <w:i w:val="0"/>
      <w:iCs w:val="0"/>
      <w:sz w:val="20"/>
      <w:szCs w:val="2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Tipodeletrapredefinidodopargrafo1">
    <w:name w:val="Tipo de letra predefinido do parágrafo1"/>
  </w:style>
  <w:style w:type="character" w:customStyle="1" w:styleId="Ttulo1Carcter">
    <w:name w:val="Título 1 Carácter"/>
    <w:rPr>
      <w:rFonts w:ascii="Cambria" w:hAnsi="Cambria" w:cs="Cambria"/>
      <w:b/>
      <w:bCs/>
      <w:color w:val="000000"/>
      <w:kern w:val="1"/>
      <w:sz w:val="32"/>
      <w:szCs w:val="32"/>
    </w:rPr>
  </w:style>
  <w:style w:type="character" w:customStyle="1" w:styleId="Ttulo2Carcter">
    <w:name w:val="Título 2 Carácter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Ttulo3Carcter">
    <w:name w:val="Título 3 Carácter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Ttulo4Carcter">
    <w:name w:val="Título 4 Carácter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CabealhoCarcter">
    <w:name w:val="Cabeçalho Carácter"/>
  </w:style>
  <w:style w:type="character" w:customStyle="1" w:styleId="CorpodetextoCarcter">
    <w:name w:val="Corpo de texto Carácter"/>
    <w:rPr>
      <w:rFonts w:ascii="Verdana" w:hAnsi="Verdana" w:cs="Verdana"/>
      <w:color w:val="000000"/>
      <w:sz w:val="20"/>
      <w:szCs w:val="20"/>
    </w:rPr>
  </w:style>
  <w:style w:type="character" w:customStyle="1" w:styleId="RodapCarcter">
    <w:name w:val="Rodapé Carácter"/>
    <w:rPr>
      <w:rFonts w:ascii="Verdana" w:hAnsi="Verdana" w:cs="Verdana"/>
      <w:color w:val="000000"/>
    </w:rPr>
  </w:style>
  <w:style w:type="character" w:styleId="Nmerodepgina">
    <w:name w:val="page number"/>
    <w:basedOn w:val="Tipodeletrapredefinidodopargrafo1"/>
  </w:style>
  <w:style w:type="character" w:customStyle="1" w:styleId="TextodenotaderodapCarcter">
    <w:name w:val="Texto de nota de rodapé Carácter"/>
    <w:rPr>
      <w:rFonts w:ascii="Verdana" w:hAnsi="Verdana" w:cs="Verdana"/>
      <w:color w:val="000000"/>
    </w:rPr>
  </w:style>
  <w:style w:type="character" w:customStyle="1" w:styleId="Caracteresdanotaderodap">
    <w:name w:val="Caracteres da nota de rodapé"/>
    <w:rPr>
      <w:vertAlign w:val="superscript"/>
    </w:rPr>
  </w:style>
  <w:style w:type="character" w:styleId="Hiperligao">
    <w:name w:val="Hyperlink"/>
    <w:rPr>
      <w:color w:val="0000FF"/>
      <w:u w:val="single"/>
    </w:rPr>
  </w:style>
  <w:style w:type="character" w:customStyle="1" w:styleId="TextodebaloCarcter">
    <w:name w:val="Texto de balão Carácter"/>
    <w:rPr>
      <w:color w:val="000000"/>
      <w:sz w:val="2"/>
      <w:szCs w:val="2"/>
    </w:rPr>
  </w:style>
  <w:style w:type="character" w:styleId="TextodoMarcadordePosio">
    <w:name w:val="Placeholder Text"/>
    <w:uiPriority w:val="99"/>
    <w:rPr>
      <w:color w:val="808080"/>
    </w:rPr>
  </w:style>
  <w:style w:type="character" w:customStyle="1" w:styleId="Avanodecorpodetexto3Carcter">
    <w:name w:val="Avanço de corpo de texto 3 Carácter"/>
    <w:rPr>
      <w:sz w:val="16"/>
      <w:szCs w:val="16"/>
    </w:rPr>
  </w:style>
  <w:style w:type="character" w:customStyle="1" w:styleId="Ttulo5Carcter">
    <w:name w:val="Título 5 Carácter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AvanodecorpodetextoCarcter">
    <w:name w:val="Avanço de corpo de texto Carácter"/>
    <w:rPr>
      <w:rFonts w:ascii="Verdana" w:hAnsi="Verdana" w:cs="Verdana"/>
      <w:color w:val="000000"/>
    </w:rPr>
  </w:style>
  <w:style w:type="character" w:customStyle="1" w:styleId="Avanodecorpodetexto2Carcter">
    <w:name w:val="Avanço de corpo de texto 2 Carácter"/>
    <w:rPr>
      <w:rFonts w:ascii="Verdana" w:hAnsi="Verdana" w:cs="Verdana"/>
      <w:color w:val="000000"/>
    </w:rPr>
  </w:style>
  <w:style w:type="character" w:customStyle="1" w:styleId="Ttulo6Carcter">
    <w:name w:val="Título 6 Carácter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styleId="Hiperligaovisitada">
    <w:name w:val="FollowedHyperlink"/>
    <w:rPr>
      <w:color w:val="800080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arcter">
    <w:name w:val="Texto de comentário Carácter"/>
    <w:rPr>
      <w:rFonts w:ascii="Verdana" w:hAnsi="Verdana" w:cs="Verdana"/>
      <w:color w:val="000000"/>
    </w:rPr>
  </w:style>
  <w:style w:type="character" w:customStyle="1" w:styleId="AssuntodecomentrioCarcter">
    <w:name w:val="Assunto de comentário Carácter"/>
    <w:rPr>
      <w:rFonts w:ascii="Verdana" w:hAnsi="Verdana" w:cs="Verdana"/>
      <w:b/>
      <w:bCs/>
      <w:color w:val="000000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line="360" w:lineRule="auto"/>
    </w:pPr>
    <w:rPr>
      <w:rFonts w:cs="Times New Roman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qFormat/>
    <w:pPr>
      <w:ind w:left="-142"/>
    </w:pPr>
    <w:rPr>
      <w:b/>
      <w:bCs/>
      <w:smallCap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jc w:val="left"/>
    </w:pPr>
    <w:rPr>
      <w:rFonts w:ascii="Times New Roman" w:hAnsi="Times New Roman" w:cs="Times New Roman"/>
      <w:lang w:val="x-none"/>
    </w:rPr>
  </w:style>
  <w:style w:type="paragraph" w:styleId="Rodap">
    <w:name w:val="footer"/>
    <w:basedOn w:val="Normal"/>
    <w:link w:val="RodapCarter"/>
    <w:rPr>
      <w:rFonts w:cs="Times New Roman"/>
      <w:lang w:val="x-none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rFonts w:cs="Times New Roman"/>
      <w:lang w:val="x-none"/>
    </w:rPr>
  </w:style>
  <w:style w:type="paragraph" w:styleId="ndice2">
    <w:name w:val="toc 2"/>
    <w:basedOn w:val="Normal"/>
    <w:next w:val="Normal"/>
    <w:pPr>
      <w:ind w:left="220"/>
    </w:pPr>
  </w:style>
  <w:style w:type="paragraph" w:styleId="ndice1">
    <w:name w:val="toc 1"/>
    <w:basedOn w:val="Normal"/>
    <w:next w:val="Normal"/>
  </w:style>
  <w:style w:type="paragraph" w:styleId="ndice3">
    <w:name w:val="toc 3"/>
    <w:basedOn w:val="Normal"/>
    <w:next w:val="Normal"/>
    <w:pPr>
      <w:ind w:left="440"/>
    </w:pPr>
  </w:style>
  <w:style w:type="paragraph" w:styleId="ndice4">
    <w:name w:val="toc 4"/>
    <w:basedOn w:val="Normal"/>
    <w:next w:val="Normal"/>
    <w:pPr>
      <w:ind w:left="660"/>
    </w:pPr>
  </w:style>
  <w:style w:type="paragraph" w:styleId="ndice5">
    <w:name w:val="toc 5"/>
    <w:basedOn w:val="Normal"/>
    <w:next w:val="Normal"/>
    <w:pPr>
      <w:ind w:left="880"/>
    </w:pPr>
  </w:style>
  <w:style w:type="paragraph" w:styleId="ndice6">
    <w:name w:val="toc 6"/>
    <w:basedOn w:val="Normal"/>
    <w:next w:val="Normal"/>
    <w:pPr>
      <w:ind w:left="1100"/>
    </w:pPr>
  </w:style>
  <w:style w:type="paragraph" w:styleId="ndice7">
    <w:name w:val="toc 7"/>
    <w:basedOn w:val="Normal"/>
    <w:next w:val="Normal"/>
    <w:pPr>
      <w:ind w:left="1320"/>
    </w:pPr>
  </w:style>
  <w:style w:type="paragraph" w:styleId="ndice8">
    <w:name w:val="toc 8"/>
    <w:basedOn w:val="Normal"/>
    <w:next w:val="Normal"/>
    <w:pPr>
      <w:ind w:left="1540"/>
    </w:pPr>
  </w:style>
  <w:style w:type="paragraph" w:styleId="ndice9">
    <w:name w:val="toc 9"/>
    <w:basedOn w:val="Normal"/>
    <w:next w:val="Normal"/>
    <w:pPr>
      <w:ind w:left="1760"/>
    </w:pPr>
  </w:style>
  <w:style w:type="paragraph" w:styleId="Textodebalo">
    <w:name w:val="Balloon Text"/>
    <w:basedOn w:val="Normal"/>
    <w:rPr>
      <w:rFonts w:ascii="Times New Roman" w:hAnsi="Times New Roman" w:cs="Times New Roman"/>
      <w:sz w:val="2"/>
      <w:szCs w:val="2"/>
      <w:lang w:val="x-non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  <w:jc w:val="left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pPr>
      <w:spacing w:before="280" w:after="280" w:line="240" w:lineRule="auto"/>
      <w:jc w:val="left"/>
    </w:pPr>
    <w:rPr>
      <w:rFonts w:cs="Times New Roman"/>
      <w:sz w:val="24"/>
      <w:szCs w:val="24"/>
    </w:rPr>
  </w:style>
  <w:style w:type="paragraph" w:customStyle="1" w:styleId="textoitem">
    <w:name w:val="texto_item"/>
    <w:basedOn w:val="Normal"/>
    <w:pPr>
      <w:spacing w:before="280" w:after="280" w:line="300" w:lineRule="atLeast"/>
    </w:pPr>
    <w:rPr>
      <w:sz w:val="18"/>
      <w:szCs w:val="18"/>
    </w:rPr>
  </w:style>
  <w:style w:type="paragraph" w:customStyle="1" w:styleId="parentitem">
    <w:name w:val="parent_item"/>
    <w:basedOn w:val="Normal"/>
    <w:pPr>
      <w:spacing w:before="280" w:after="280" w:line="240" w:lineRule="auto"/>
      <w:jc w:val="center"/>
    </w:pPr>
    <w:rPr>
      <w:b/>
      <w:bCs/>
      <w:sz w:val="18"/>
      <w:szCs w:val="18"/>
    </w:rPr>
  </w:style>
  <w:style w:type="paragraph" w:customStyle="1" w:styleId="Avanodecorpodetexto31">
    <w:name w:val="Avanço de corpo de texto 31"/>
    <w:basedOn w:val="Normal"/>
    <w:pPr>
      <w:spacing w:before="0"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val="x-none"/>
    </w:rPr>
  </w:style>
  <w:style w:type="paragraph" w:styleId="Avanodecorpodetexto">
    <w:name w:val="Body Text Indent"/>
    <w:basedOn w:val="Normal"/>
    <w:pPr>
      <w:spacing w:after="120"/>
      <w:ind w:left="283"/>
    </w:pPr>
    <w:rPr>
      <w:rFonts w:cs="Times New Roman"/>
      <w:lang w:val="x-none"/>
    </w:rPr>
  </w:style>
  <w:style w:type="paragraph" w:customStyle="1" w:styleId="Avanodecorpodetexto21">
    <w:name w:val="Avanço de corpo de texto 21"/>
    <w:basedOn w:val="Normal"/>
    <w:pPr>
      <w:spacing w:after="120" w:line="480" w:lineRule="auto"/>
      <w:ind w:left="283"/>
    </w:pPr>
    <w:rPr>
      <w:rFonts w:cs="Times New Roman"/>
      <w:lang w:val="x-none"/>
    </w:rPr>
  </w:style>
  <w:style w:type="paragraph" w:customStyle="1" w:styleId="Textodebloco1">
    <w:name w:val="Texto de bloco1"/>
    <w:basedOn w:val="Normal"/>
    <w:pPr>
      <w:spacing w:before="0" w:line="240" w:lineRule="auto"/>
      <w:ind w:left="1134" w:right="567" w:firstLine="1276"/>
      <w:textAlignment w:val="baseline"/>
    </w:pPr>
    <w:rPr>
      <w:rFonts w:ascii="Times New Roman" w:hAnsi="Times New Roman" w:cs="Times New Roman"/>
      <w:sz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styleId="Assuntodecomentrio">
    <w:name w:val="annotation subject"/>
    <w:basedOn w:val="Textodecomentrio1"/>
    <w:next w:val="Textodecomentrio1"/>
    <w:rPr>
      <w:b/>
      <w:bCs/>
    </w:r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customStyle="1" w:styleId="Ttulo4Carter">
    <w:name w:val="Título 4 Caráter"/>
    <w:basedOn w:val="Tipodeletrapredefinidodopargrafo"/>
    <w:link w:val="Ttulo4"/>
    <w:rsid w:val="00E16323"/>
    <w:rPr>
      <w:rFonts w:ascii="Calibri" w:hAnsi="Calibri"/>
      <w:b/>
      <w:bCs/>
      <w:color w:val="000000"/>
      <w:sz w:val="28"/>
      <w:szCs w:val="28"/>
      <w:lang w:val="x-none" w:eastAsia="zh-CN"/>
    </w:rPr>
  </w:style>
  <w:style w:type="table" w:styleId="TabelacomGrelha">
    <w:name w:val="Table Grid"/>
    <w:basedOn w:val="Tabelanormal"/>
    <w:uiPriority w:val="99"/>
    <w:rsid w:val="00E16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aodeInternet">
    <w:name w:val="Ligação de Internet"/>
    <w:rsid w:val="007A285F"/>
    <w:rPr>
      <w:color w:val="000080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Pr>
      <w:color w:val="605E5C"/>
      <w:shd w:val="clear" w:color="auto" w:fill="E1DFDD"/>
    </w:rPr>
  </w:style>
  <w:style w:type="character" w:customStyle="1" w:styleId="RodapCarter">
    <w:name w:val="Rodapé Caráter"/>
    <w:basedOn w:val="Tipodeletrapredefinidodopargrafo"/>
    <w:link w:val="Rodap"/>
    <w:rsid w:val="00C6527E"/>
    <w:rPr>
      <w:rFonts w:ascii="Verdana" w:hAnsi="Verdana"/>
      <w:color w:val="000000"/>
      <w:lang w:val="x-none" w:eastAsia="zh-CN"/>
    </w:rPr>
  </w:style>
  <w:style w:type="paragraph" w:styleId="Textosimples">
    <w:name w:val="Plain Text"/>
    <w:basedOn w:val="Normal"/>
    <w:link w:val="TextosimplesCarter"/>
    <w:uiPriority w:val="99"/>
    <w:rsid w:val="00C93BAD"/>
    <w:pPr>
      <w:suppressAutoHyphens w:val="0"/>
      <w:spacing w:before="0" w:line="240" w:lineRule="auto"/>
      <w:jc w:val="left"/>
    </w:pPr>
    <w:rPr>
      <w:rFonts w:ascii="Courier New" w:hAnsi="Courier New" w:cs="Courier New"/>
      <w:color w:val="auto"/>
      <w:lang w:eastAsia="pt-PT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C93BAD"/>
    <w:rPr>
      <w:rFonts w:ascii="Courier New" w:hAnsi="Courier New" w:cs="Courier New"/>
    </w:rPr>
  </w:style>
  <w:style w:type="paragraph" w:customStyle="1" w:styleId="paragraph">
    <w:name w:val="paragraph"/>
    <w:basedOn w:val="Normal"/>
    <w:rsid w:val="00C077DA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C077DA"/>
  </w:style>
  <w:style w:type="character" w:customStyle="1" w:styleId="spellingerror">
    <w:name w:val="spellingerror"/>
    <w:basedOn w:val="Tipodeletrapredefinidodopargrafo"/>
    <w:rsid w:val="00C077DA"/>
  </w:style>
  <w:style w:type="character" w:customStyle="1" w:styleId="eop">
    <w:name w:val="eop"/>
    <w:basedOn w:val="Tipodeletrapredefinidodopargrafo"/>
    <w:rsid w:val="00C077DA"/>
  </w:style>
  <w:style w:type="character" w:customStyle="1" w:styleId="Indicaronome">
    <w:name w:val="Indicar o nome"/>
    <w:basedOn w:val="Tipodeletrapredefinidodopargrafo"/>
    <w:uiPriority w:val="1"/>
    <w:rsid w:val="00CE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drigues\Desktop\Modelos%20ACS\OF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5D4007-DD59-4F1E-AF2F-112A5A9B4395}"/>
      </w:docPartPr>
      <w:docPartBody>
        <w:p w:rsidR="00412252" w:rsidRDefault="00EF2EEE">
          <w:r w:rsidRPr="00BE090E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5B994C0A5B644C8AF58FE3F4963CD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C89C6-6C2F-449A-BEA4-181C238B631D}"/>
      </w:docPartPr>
      <w:docPartBody>
        <w:p w:rsidR="0082712C" w:rsidRDefault="00866C9D" w:rsidP="00866C9D">
          <w:pPr>
            <w:pStyle w:val="25B994C0A5B644C8AF58FE3F4963CD703"/>
          </w:pP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   </w:t>
          </w:r>
        </w:p>
      </w:docPartBody>
    </w:docPart>
    <w:docPart>
      <w:docPartPr>
        <w:name w:val="5C16077FC00B4DCDB29D8ED7900FB5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DA8F6D-D191-4FCA-8E45-2049AA04E80C}"/>
      </w:docPartPr>
      <w:docPartBody>
        <w:p w:rsidR="0082712C" w:rsidRDefault="00866C9D" w:rsidP="00866C9D">
          <w:pPr>
            <w:pStyle w:val="5C16077FC00B4DCDB29D8ED7900FB5023"/>
          </w:pP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</w:t>
          </w:r>
          <w:r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</w:t>
          </w: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</w:t>
          </w:r>
        </w:p>
      </w:docPartBody>
    </w:docPart>
    <w:docPart>
      <w:docPartPr>
        <w:name w:val="39C39167B44D4E7A93882BF09BA0A4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FBE698-2F69-4851-9B3E-B60DAAA9420C}"/>
      </w:docPartPr>
      <w:docPartBody>
        <w:p w:rsidR="0082712C" w:rsidRDefault="00866C9D" w:rsidP="00866C9D">
          <w:pPr>
            <w:pStyle w:val="39C39167B44D4E7A93882BF09BA0A4AC3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</w:t>
          </w:r>
        </w:p>
      </w:docPartBody>
    </w:docPart>
    <w:docPart>
      <w:docPartPr>
        <w:name w:val="C4A3FFB5A25E48679BABA41E9F98D5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62A368-784E-42EC-8DFC-BB67FADF18A0}"/>
      </w:docPartPr>
      <w:docPartBody>
        <w:p w:rsidR="0082712C" w:rsidRDefault="00866C9D" w:rsidP="00866C9D">
          <w:pPr>
            <w:pStyle w:val="C4A3FFB5A25E48679BABA41E9F98D56B3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</w:t>
          </w:r>
        </w:p>
      </w:docPartBody>
    </w:docPart>
    <w:docPart>
      <w:docPartPr>
        <w:name w:val="AC8C2D1CC5B84595BDFE4751F03B5B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EE640C-ED00-4A9B-8EF1-CF47A9FBE5C3}"/>
      </w:docPartPr>
      <w:docPartBody>
        <w:p w:rsidR="0082712C" w:rsidRDefault="00866C9D" w:rsidP="00866C9D">
          <w:pPr>
            <w:pStyle w:val="AC8C2D1CC5B84595BDFE4751F03B5B933"/>
          </w:pPr>
          <w:r>
            <w:rPr>
              <w:rStyle w:val="TextodoMarcadordePosio"/>
              <w:shd w:val="clear" w:color="auto" w:fill="F2F2F2" w:themeFill="background1" w:themeFillShade="F2"/>
            </w:rPr>
            <w:t xml:space="preserve">       </w:t>
          </w: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</w:t>
          </w:r>
        </w:p>
      </w:docPartBody>
    </w:docPart>
    <w:docPart>
      <w:docPartPr>
        <w:name w:val="080CF37437AD44F7BDD89DD73807A9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FD4F9E-C066-4FCA-B316-9FDA5085F429}"/>
      </w:docPartPr>
      <w:docPartBody>
        <w:p w:rsidR="0082712C" w:rsidRDefault="00866C9D" w:rsidP="00866C9D">
          <w:pPr>
            <w:pStyle w:val="080CF37437AD44F7BDD89DD73807A9A93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</w:t>
          </w:r>
          <w:r>
            <w:rPr>
              <w:rStyle w:val="TextodoMarcadordePosio"/>
              <w:shd w:val="clear" w:color="auto" w:fill="F2F2F2" w:themeFill="background1" w:themeFillShade="F2"/>
            </w:rPr>
            <w:t xml:space="preserve">   </w:t>
          </w:r>
          <w:r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</w:t>
          </w: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</w:t>
          </w:r>
        </w:p>
      </w:docPartBody>
    </w:docPart>
    <w:docPart>
      <w:docPartPr>
        <w:name w:val="E2663FB6CD054507B6F20B748922F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7A2CEF-87B8-4DCA-B9D7-1ECF201923F9}"/>
      </w:docPartPr>
      <w:docPartBody>
        <w:p w:rsidR="0082712C" w:rsidRDefault="00866C9D" w:rsidP="00866C9D">
          <w:pPr>
            <w:pStyle w:val="E2663FB6CD054507B6F20B748922FBB13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       </w:t>
          </w:r>
        </w:p>
      </w:docPartBody>
    </w:docPart>
    <w:docPart>
      <w:docPartPr>
        <w:name w:val="839DEE9A36E34E89A3FCBFF4BBC659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BEFC16-751C-442B-95DF-28695A89289D}"/>
      </w:docPartPr>
      <w:docPartBody>
        <w:p w:rsidR="0082712C" w:rsidRDefault="00866C9D" w:rsidP="00866C9D">
          <w:pPr>
            <w:pStyle w:val="839DEE9A36E34E89A3FCBFF4BBC659A53"/>
          </w:pPr>
          <w:r w:rsidRPr="003D0D17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</w:t>
          </w:r>
        </w:p>
      </w:docPartBody>
    </w:docPart>
    <w:docPart>
      <w:docPartPr>
        <w:name w:val="E09450CA8E604A47B8D67771AB6E7D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834190-00FE-42CA-889A-FBA1951B522B}"/>
      </w:docPartPr>
      <w:docPartBody>
        <w:p w:rsidR="0082712C" w:rsidRDefault="00866C9D" w:rsidP="00866C9D">
          <w:pPr>
            <w:pStyle w:val="E09450CA8E604A47B8D67771AB6E7DCF3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</w:t>
          </w:r>
        </w:p>
      </w:docPartBody>
    </w:docPart>
    <w:docPart>
      <w:docPartPr>
        <w:name w:val="3EDDDDBAD86A4564B07762113482C2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5A8F01-5048-447C-9C01-8DCCBA14FBC3}"/>
      </w:docPartPr>
      <w:docPartBody>
        <w:p w:rsidR="0082712C" w:rsidRDefault="00866C9D" w:rsidP="00866C9D">
          <w:pPr>
            <w:pStyle w:val="3EDDDDBAD86A4564B07762113482C21E3"/>
          </w:pPr>
          <w:r w:rsidRPr="003D0D17"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               </w:t>
          </w:r>
        </w:p>
      </w:docPartBody>
    </w:docPart>
    <w:docPart>
      <w:docPartPr>
        <w:name w:val="00B466511FFF4E2FA76A14E31926C2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574539-0A20-4C30-865A-710418B24A84}"/>
      </w:docPartPr>
      <w:docPartBody>
        <w:p w:rsidR="0082712C" w:rsidRDefault="00866C9D" w:rsidP="00866C9D">
          <w:pPr>
            <w:pStyle w:val="00B466511FFF4E2FA76A14E31926C2822"/>
          </w:pPr>
          <w:r w:rsidRPr="002249DE">
            <w:rPr>
              <w:rStyle w:val="TextodoMarcadordePosio"/>
              <w:shd w:val="clear" w:color="auto" w:fill="F2F2F2" w:themeFill="background1" w:themeFillShade="F2"/>
            </w:rPr>
            <w:t xml:space="preserve">  </w:t>
          </w:r>
          <w:r>
            <w:rPr>
              <w:rStyle w:val="TextodoMarcadordePosio"/>
              <w:shd w:val="clear" w:color="auto" w:fill="F2F2F2" w:themeFill="background1" w:themeFillShade="F2"/>
            </w:rPr>
            <w:t xml:space="preserve">                          </w:t>
          </w:r>
          <w:r w:rsidRPr="002249DE">
            <w:rPr>
              <w:rStyle w:val="TextodoMarcadordePosio"/>
              <w:shd w:val="clear" w:color="auto" w:fill="F2F2F2" w:themeFill="background1" w:themeFillShade="F2"/>
            </w:rPr>
            <w:t xml:space="preserve">  </w:t>
          </w:r>
        </w:p>
      </w:docPartBody>
    </w:docPart>
    <w:docPart>
      <w:docPartPr>
        <w:name w:val="53F451AC5D2B4EE1B894252BBA2DF4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528B8F-EC5D-443A-8246-915D8AD1F1D3}"/>
      </w:docPartPr>
      <w:docPartBody>
        <w:p w:rsidR="0082712C" w:rsidRDefault="00866C9D" w:rsidP="00866C9D">
          <w:pPr>
            <w:pStyle w:val="53F451AC5D2B4EE1B894252BBA2DF4E8"/>
          </w:pPr>
          <w:r w:rsidRPr="00672AE2">
            <w:rPr>
              <w:rFonts w:ascii="Roboto" w:hAnsi="Roboto"/>
              <w:sz w:val="18"/>
              <w:szCs w:val="18"/>
              <w:shd w:val="clear" w:color="auto" w:fill="F2F2F2" w:themeFill="background1" w:themeFillShade="F2"/>
            </w:rPr>
            <w:t xml:space="preserve">                                       </w:t>
          </w:r>
        </w:p>
      </w:docPartBody>
    </w:docPart>
    <w:docPart>
      <w:docPartPr>
        <w:name w:val="12EE8DAC3B36462C805FD25A023C67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E02F8-C821-4A1D-9DF9-902CA030FC86}"/>
      </w:docPartPr>
      <w:docPartBody>
        <w:p w:rsidR="0082712C" w:rsidRDefault="00866C9D" w:rsidP="00866C9D">
          <w:pPr>
            <w:pStyle w:val="12EE8DAC3B36462C805FD25A023C672F"/>
          </w:pPr>
          <w:r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</w:t>
          </w:r>
          <w:r>
            <w:rPr>
              <w:rStyle w:val="TextodoMarcadordePosio"/>
              <w:shd w:val="clear" w:color="auto" w:fill="F2F2F2" w:themeFill="background1" w:themeFillShade="F2"/>
            </w:rPr>
            <w:t xml:space="preserve">              </w:t>
          </w:r>
          <w:r w:rsidRPr="00672AE2">
            <w:rPr>
              <w:rStyle w:val="TextodoMarcadordePosio"/>
              <w:shd w:val="clear" w:color="auto" w:fill="F2F2F2" w:themeFill="background1" w:themeFillShade="F2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71"/>
    <w:rsid w:val="000C22C7"/>
    <w:rsid w:val="00255C1C"/>
    <w:rsid w:val="002D6212"/>
    <w:rsid w:val="003A2D11"/>
    <w:rsid w:val="00412252"/>
    <w:rsid w:val="00420D9D"/>
    <w:rsid w:val="004A2EA0"/>
    <w:rsid w:val="0067058F"/>
    <w:rsid w:val="006F6CA7"/>
    <w:rsid w:val="0082712C"/>
    <w:rsid w:val="00866C9D"/>
    <w:rsid w:val="008A2E31"/>
    <w:rsid w:val="009A7219"/>
    <w:rsid w:val="00A1397F"/>
    <w:rsid w:val="00B01711"/>
    <w:rsid w:val="00BA4953"/>
    <w:rsid w:val="00DA7771"/>
    <w:rsid w:val="00EF2EEE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uiPriority w:val="99"/>
    <w:rsid w:val="00866C9D"/>
    <w:rPr>
      <w:color w:val="808080"/>
    </w:rPr>
  </w:style>
  <w:style w:type="paragraph" w:customStyle="1" w:styleId="25B994C0A5B644C8AF58FE3F4963CD703">
    <w:name w:val="25B994C0A5B644C8AF58FE3F4963CD703"/>
    <w:rsid w:val="00866C9D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5C16077FC00B4DCDB29D8ED7900FB5023">
    <w:name w:val="5C16077FC00B4DCDB29D8ED7900FB5023"/>
    <w:rsid w:val="00866C9D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39C39167B44D4E7A93882BF09BA0A4AC3">
    <w:name w:val="39C39167B44D4E7A93882BF09BA0A4AC3"/>
    <w:rsid w:val="00866C9D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C4A3FFB5A25E48679BABA41E9F98D56B3">
    <w:name w:val="C4A3FFB5A25E48679BABA41E9F98D56B3"/>
    <w:rsid w:val="00866C9D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AC8C2D1CC5B84595BDFE4751F03B5B933">
    <w:name w:val="AC8C2D1CC5B84595BDFE4751F03B5B933"/>
    <w:rsid w:val="00866C9D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080CF37437AD44F7BDD89DD73807A9A93">
    <w:name w:val="080CF37437AD44F7BDD89DD73807A9A93"/>
    <w:rsid w:val="00866C9D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E2663FB6CD054507B6F20B748922FBB13">
    <w:name w:val="E2663FB6CD054507B6F20B748922FBB13"/>
    <w:rsid w:val="00866C9D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839DEE9A36E34E89A3FCBFF4BBC659A53">
    <w:name w:val="839DEE9A36E34E89A3FCBFF4BBC659A53"/>
    <w:rsid w:val="00866C9D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E09450CA8E604A47B8D67771AB6E7DCF3">
    <w:name w:val="E09450CA8E604A47B8D67771AB6E7DCF3"/>
    <w:rsid w:val="00866C9D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3EDDDDBAD86A4564B07762113482C21E3">
    <w:name w:val="3EDDDDBAD86A4564B07762113482C21E3"/>
    <w:rsid w:val="00866C9D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00B466511FFF4E2FA76A14E31926C2822">
    <w:name w:val="00B466511FFF4E2FA76A14E31926C2822"/>
    <w:rsid w:val="00866C9D"/>
    <w:pPr>
      <w:suppressAutoHyphens/>
      <w:spacing w:before="120" w:after="0" w:line="312" w:lineRule="auto"/>
      <w:jc w:val="both"/>
    </w:pPr>
    <w:rPr>
      <w:rFonts w:ascii="Verdana" w:eastAsia="Times New Roman" w:hAnsi="Verdana" w:cs="Verdana"/>
      <w:color w:val="000000"/>
      <w:sz w:val="20"/>
      <w:szCs w:val="20"/>
      <w:lang w:val="pt-PT" w:eastAsia="zh-CN"/>
    </w:rPr>
  </w:style>
  <w:style w:type="paragraph" w:customStyle="1" w:styleId="53F451AC5D2B4EE1B894252BBA2DF4E8">
    <w:name w:val="53F451AC5D2B4EE1B894252BBA2DF4E8"/>
    <w:rsid w:val="00866C9D"/>
    <w:pPr>
      <w:spacing w:line="278" w:lineRule="auto"/>
    </w:pPr>
    <w:rPr>
      <w:kern w:val="2"/>
      <w:sz w:val="24"/>
      <w:szCs w:val="24"/>
      <w:lang w:val="pt-PT" w:eastAsia="pt-PT"/>
      <w14:ligatures w14:val="standardContextual"/>
    </w:rPr>
  </w:style>
  <w:style w:type="paragraph" w:customStyle="1" w:styleId="12EE8DAC3B36462C805FD25A023C672F">
    <w:name w:val="12EE8DAC3B36462C805FD25A023C672F"/>
    <w:rsid w:val="00866C9D"/>
    <w:pPr>
      <w:spacing w:line="278" w:lineRule="auto"/>
    </w:pPr>
    <w:rPr>
      <w:kern w:val="2"/>
      <w:sz w:val="24"/>
      <w:szCs w:val="24"/>
      <w:lang w:val="pt-PT" w:eastAsia="pt-PT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E254F17F757C4ABA20EEFF643F1551" ma:contentTypeVersion="11" ma:contentTypeDescription="Criar um novo documento." ma:contentTypeScope="" ma:versionID="5cca79aa9e11483dd49ca926139f4720">
  <xsd:schema xmlns:xsd="http://www.w3.org/2001/XMLSchema" xmlns:xs="http://www.w3.org/2001/XMLSchema" xmlns:p="http://schemas.microsoft.com/office/2006/metadata/properties" xmlns:ns2="d2fac9b6-93fe-4192-b636-50eca65e96b0" xmlns:ns3="19b42d0a-79f3-43d4-a70b-a1597ac78345" targetNamespace="http://schemas.microsoft.com/office/2006/metadata/properties" ma:root="true" ma:fieldsID="9549a2d1232eb54c8f422fefee5682d0" ns2:_="" ns3:_="">
    <xsd:import namespace="d2fac9b6-93fe-4192-b636-50eca65e96b0"/>
    <xsd:import namespace="19b42d0a-79f3-43d4-a70b-a1597ac78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ac9b6-93fe-4192-b636-50eca65e9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m" ma:readOnly="false" ma:fieldId="{5cf76f15-5ced-4ddc-b409-7134ff3c332f}" ma:taxonomyMulti="true" ma:sspId="0814eb8a-4360-4cb6-9699-313e382b3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42d0a-79f3-43d4-a70b-a1597ac783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0d3826-b0ba-49ff-a534-1c05044a6ee1}" ma:internalName="TaxCatchAll" ma:showField="CatchAllData" ma:web="19b42d0a-79f3-43d4-a70b-a1597ac78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b42d0a-79f3-43d4-a70b-a1597ac78345" xsi:nil="true"/>
    <lcf76f155ced4ddcb4097134ff3c332f xmlns="d2fac9b6-93fe-4192-b636-50eca65e96b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EEC373-701C-486E-A783-A62D229DE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ac9b6-93fe-4192-b636-50eca65e96b0"/>
    <ds:schemaRef ds:uri="19b42d0a-79f3-43d4-a70b-a1597ac78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C5927-BFD7-4750-AF00-178F9BB82E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CA452A-BCE9-46F8-BC88-43DE645D49C4}">
  <ds:schemaRefs>
    <ds:schemaRef ds:uri="http://schemas.microsoft.com/office/2006/metadata/properties"/>
    <ds:schemaRef ds:uri="http://schemas.microsoft.com/office/infopath/2007/PartnerControls"/>
    <ds:schemaRef ds:uri="19b42d0a-79f3-43d4-a70b-a1597ac78345"/>
    <ds:schemaRef ds:uri="d2fac9b6-93fe-4192-b636-50eca65e96b0"/>
  </ds:schemaRefs>
</ds:datastoreItem>
</file>

<file path=customXml/itemProps4.xml><?xml version="1.0" encoding="utf-8"?>
<ds:datastoreItem xmlns:ds="http://schemas.openxmlformats.org/officeDocument/2006/customXml" ds:itemID="{A0CF2BFC-AC88-45B2-B668-E218CEEF8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</Template>
  <TotalTime>12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Ofício - Comunicar o resultado do despacho - Geral</dc:subject>
  <dc:creator>Paulo Rodrigues</dc:creator>
  <cp:keywords/>
  <dc:description>Ofício Geral</dc:description>
  <cp:lastModifiedBy>Ana Margarida Nunes</cp:lastModifiedBy>
  <cp:revision>9</cp:revision>
  <cp:lastPrinted>2011-06-06T10:08:00Z</cp:lastPrinted>
  <dcterms:created xsi:type="dcterms:W3CDTF">2024-03-15T15:12:00Z</dcterms:created>
  <dcterms:modified xsi:type="dcterms:W3CDTF">2024-03-15T16:47:00Z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0x0101006BE254F17F757C4ABA20EEFF643F1551</vt:lpwstr>
  </property>
  <property fmtid="{D5CDD505-2E9C-101B-9397-08002B2CF9AE}" pid="3" name="MediaServiceImageTags">
    <vt:lpwstr/>
  </property>
</Properties>
</file>